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A845B5" w14:textId="2218B287" w:rsidR="00C808ED" w:rsidRDefault="00C808ED">
      <w:pPr>
        <w:pStyle w:val="Nagwek10"/>
        <w:jc w:val="right"/>
        <w:rPr>
          <w:rFonts w:ascii="Cambria" w:hAnsi="Cambria"/>
          <w:sz w:val="22"/>
          <w:szCs w:val="22"/>
        </w:rPr>
      </w:pPr>
      <w:r w:rsidRPr="00342ABA">
        <w:rPr>
          <w:rFonts w:ascii="Cambria" w:hAnsi="Cambria"/>
          <w:sz w:val="22"/>
          <w:szCs w:val="22"/>
        </w:rPr>
        <w:t xml:space="preserve">Załącznik nr </w:t>
      </w:r>
      <w:r w:rsidR="00336B1C" w:rsidRPr="00342ABA">
        <w:rPr>
          <w:rFonts w:ascii="Cambria" w:hAnsi="Cambria"/>
          <w:sz w:val="22"/>
          <w:szCs w:val="22"/>
        </w:rPr>
        <w:t>3</w:t>
      </w:r>
      <w:r w:rsidR="00FD2B83">
        <w:rPr>
          <w:rFonts w:ascii="Cambria" w:hAnsi="Cambria"/>
          <w:sz w:val="22"/>
          <w:szCs w:val="22"/>
        </w:rPr>
        <w:t xml:space="preserve"> do Zapytania ofertowego nr 2/2024</w:t>
      </w:r>
    </w:p>
    <w:p w14:paraId="2C5AC866" w14:textId="77777777" w:rsidR="00FD2B83" w:rsidRPr="00FD2B83" w:rsidRDefault="00FD2B83" w:rsidP="00FD2B83">
      <w:pPr>
        <w:pStyle w:val="Tekstpodstawowy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790"/>
      </w:tblGrid>
      <w:tr w:rsidR="00A63E92" w:rsidRPr="00342ABA" w14:paraId="63CC9963" w14:textId="77777777" w:rsidTr="002C4A8F">
        <w:trPr>
          <w:trHeight w:val="1444"/>
          <w:jc w:val="center"/>
        </w:trPr>
        <w:tc>
          <w:tcPr>
            <w:tcW w:w="13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3EE8CF" w14:textId="77777777" w:rsidR="00A63E92" w:rsidRPr="00342ABA" w:rsidRDefault="00A63E92" w:rsidP="002C4A8F">
            <w:pPr>
              <w:jc w:val="center"/>
              <w:rPr>
                <w:rFonts w:ascii="Cambria" w:hAnsi="Cambria" w:cs="Arial"/>
                <w:b/>
                <w:sz w:val="32"/>
                <w:szCs w:val="32"/>
              </w:rPr>
            </w:pPr>
            <w:r w:rsidRPr="00342ABA">
              <w:rPr>
                <w:rFonts w:ascii="Cambria" w:hAnsi="Cambria" w:cs="Arial"/>
                <w:b/>
                <w:sz w:val="32"/>
                <w:szCs w:val="32"/>
              </w:rPr>
              <w:t xml:space="preserve">WYKAZ OSÓB </w:t>
            </w:r>
          </w:p>
          <w:p w14:paraId="3B23704F" w14:textId="77777777" w:rsidR="0060472C" w:rsidRPr="00342ABA" w:rsidRDefault="0060472C" w:rsidP="002C4A8F">
            <w:pPr>
              <w:jc w:val="center"/>
              <w:rPr>
                <w:rFonts w:ascii="Cambria" w:hAnsi="Cambria" w:cs="Arial"/>
                <w:b/>
                <w:sz w:val="32"/>
                <w:szCs w:val="32"/>
              </w:rPr>
            </w:pPr>
          </w:p>
          <w:p w14:paraId="635FF8F7" w14:textId="30CEE90B" w:rsidR="00AB6085" w:rsidRPr="00624C93" w:rsidRDefault="00A63E92" w:rsidP="00D66C98">
            <w:pPr>
              <w:ind w:left="2868" w:hanging="2868"/>
              <w:jc w:val="center"/>
              <w:rPr>
                <w:rFonts w:ascii="Cambria" w:hAnsi="Cambria" w:cs="Arial"/>
                <w:b/>
                <w:bCs/>
                <w:sz w:val="24"/>
                <w:szCs w:val="24"/>
              </w:rPr>
            </w:pPr>
            <w:r w:rsidRPr="00342ABA">
              <w:rPr>
                <w:rFonts w:ascii="Cambria" w:hAnsi="Cambria" w:cs="Arial"/>
                <w:bCs/>
                <w:sz w:val="24"/>
              </w:rPr>
              <w:t xml:space="preserve">Dotyczy </w:t>
            </w:r>
            <w:r w:rsidR="00342ABA" w:rsidRPr="00342ABA">
              <w:rPr>
                <w:rFonts w:ascii="Cambria" w:hAnsi="Cambria" w:cs="Arial"/>
                <w:bCs/>
                <w:sz w:val="24"/>
              </w:rPr>
              <w:t>Zapytania ofertowego</w:t>
            </w:r>
            <w:r w:rsidR="00FD2B83">
              <w:rPr>
                <w:rFonts w:ascii="Cambria" w:hAnsi="Cambria" w:cs="Arial"/>
                <w:bCs/>
                <w:sz w:val="24"/>
              </w:rPr>
              <w:t xml:space="preserve"> nr 2/2024</w:t>
            </w:r>
            <w:r w:rsidRPr="00342ABA">
              <w:rPr>
                <w:rFonts w:ascii="Cambria" w:hAnsi="Cambria" w:cs="Arial"/>
                <w:bCs/>
                <w:sz w:val="24"/>
              </w:rPr>
              <w:t>:</w:t>
            </w:r>
            <w:r w:rsidR="00C60ED2" w:rsidRPr="00342ABA">
              <w:rPr>
                <w:rFonts w:ascii="Cambria" w:hAnsi="Cambria" w:cs="Arial"/>
                <w:sz w:val="24"/>
                <w:szCs w:val="24"/>
              </w:rPr>
              <w:t xml:space="preserve"> </w:t>
            </w:r>
            <w:r w:rsidR="00FD2B83">
              <w:rPr>
                <w:rFonts w:ascii="Cambria" w:hAnsi="Cambria" w:cs="Arial"/>
                <w:b/>
                <w:bCs/>
                <w:sz w:val="24"/>
                <w:szCs w:val="24"/>
              </w:rPr>
              <w:t>„Poprawa odwodnienia Kościoła pw. Św. Apostołów Piotra i Pawła w Kaniem”</w:t>
            </w:r>
          </w:p>
          <w:p w14:paraId="45763B45" w14:textId="73DF05FA" w:rsidR="0060472C" w:rsidRPr="00342ABA" w:rsidRDefault="0060472C" w:rsidP="00AB6085">
            <w:pPr>
              <w:ind w:left="2868" w:hanging="2868"/>
              <w:jc w:val="both"/>
              <w:rPr>
                <w:rFonts w:ascii="Cambria" w:hAnsi="Cambria" w:cs="Arial"/>
                <w:b/>
                <w:sz w:val="24"/>
              </w:rPr>
            </w:pPr>
          </w:p>
        </w:tc>
      </w:tr>
    </w:tbl>
    <w:tbl>
      <w:tblPr>
        <w:tblStyle w:val="Tabela-Siatka"/>
        <w:tblW w:w="0" w:type="auto"/>
        <w:tblInd w:w="137" w:type="dxa"/>
        <w:tblLayout w:type="fixed"/>
        <w:tblLook w:val="04A0" w:firstRow="1" w:lastRow="0" w:firstColumn="1" w:lastColumn="0" w:noHBand="0" w:noVBand="1"/>
      </w:tblPr>
      <w:tblGrid>
        <w:gridCol w:w="567"/>
        <w:gridCol w:w="2410"/>
        <w:gridCol w:w="8080"/>
        <w:gridCol w:w="3260"/>
      </w:tblGrid>
      <w:tr w:rsidR="00A63E92" w:rsidRPr="00342ABA" w14:paraId="48BE1F20" w14:textId="77777777" w:rsidTr="00C60ED2">
        <w:tc>
          <w:tcPr>
            <w:tcW w:w="567" w:type="dxa"/>
          </w:tcPr>
          <w:p w14:paraId="3B254434" w14:textId="77777777" w:rsidR="00A63E92" w:rsidRPr="00342ABA" w:rsidRDefault="00A63E92" w:rsidP="002C4A8F">
            <w:pPr>
              <w:rPr>
                <w:rFonts w:ascii="Cambria" w:hAnsi="Cambria" w:cs="Arial"/>
                <w:iCs/>
              </w:rPr>
            </w:pPr>
            <w:r w:rsidRPr="00342ABA">
              <w:rPr>
                <w:rFonts w:ascii="Cambria" w:hAnsi="Cambria" w:cs="Arial"/>
                <w:iCs/>
              </w:rPr>
              <w:t>l.p.</w:t>
            </w:r>
          </w:p>
        </w:tc>
        <w:tc>
          <w:tcPr>
            <w:tcW w:w="2410" w:type="dxa"/>
            <w:vAlign w:val="center"/>
          </w:tcPr>
          <w:p w14:paraId="1FB6658B" w14:textId="77777777" w:rsidR="00A63E92" w:rsidRPr="00342ABA" w:rsidRDefault="00A63E92" w:rsidP="002C4A8F">
            <w:pPr>
              <w:spacing w:before="120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</w:pPr>
            <w:r w:rsidRPr="00342ABA">
              <w:rPr>
                <w:rFonts w:ascii="Cambria" w:hAnsi="Cambria" w:cs="Arial"/>
                <w:b/>
                <w:iCs/>
              </w:rPr>
              <w:t>Imię i Nazwisko</w:t>
            </w:r>
          </w:p>
        </w:tc>
        <w:tc>
          <w:tcPr>
            <w:tcW w:w="8080" w:type="dxa"/>
            <w:shd w:val="clear" w:color="auto" w:fill="auto"/>
            <w:vAlign w:val="center"/>
          </w:tcPr>
          <w:p w14:paraId="595A895C" w14:textId="77777777" w:rsidR="00C60ED2" w:rsidRPr="00342ABA" w:rsidRDefault="00A63E92" w:rsidP="002C4A8F">
            <w:pPr>
              <w:jc w:val="center"/>
              <w:rPr>
                <w:rFonts w:ascii="Cambria" w:hAnsi="Cambria" w:cs="Arial"/>
                <w:b/>
                <w:iCs/>
              </w:rPr>
            </w:pPr>
            <w:r w:rsidRPr="00342ABA">
              <w:rPr>
                <w:rFonts w:ascii="Cambria" w:hAnsi="Cambria" w:cs="Arial"/>
                <w:b/>
                <w:iCs/>
              </w:rPr>
              <w:t xml:space="preserve">Informacje na temat kwalifikacji zawodowych, uprawnień, </w:t>
            </w:r>
          </w:p>
          <w:p w14:paraId="5F100200" w14:textId="06ED5174" w:rsidR="00A63E92" w:rsidRPr="00342ABA" w:rsidRDefault="00A63E92" w:rsidP="002C4A8F">
            <w:pPr>
              <w:jc w:val="center"/>
              <w:rPr>
                <w:rFonts w:ascii="Cambria" w:hAnsi="Cambria" w:cs="Arial"/>
                <w:b/>
                <w:iCs/>
              </w:rPr>
            </w:pPr>
            <w:r w:rsidRPr="00342ABA">
              <w:rPr>
                <w:rFonts w:ascii="Cambria" w:hAnsi="Cambria" w:cs="Arial"/>
                <w:b/>
                <w:iCs/>
              </w:rPr>
              <w:t xml:space="preserve">doświadczenia i wykształcenia </w:t>
            </w:r>
          </w:p>
          <w:p w14:paraId="0429A1EE" w14:textId="23AF4E05" w:rsidR="00A63E92" w:rsidRPr="00342ABA" w:rsidRDefault="00FD2B83" w:rsidP="00FD2B83">
            <w:pPr>
              <w:jc w:val="center"/>
              <w:rPr>
                <w:rFonts w:ascii="Cambria" w:eastAsia="Times New Roman" w:hAnsi="Cambria" w:cs="Arial"/>
                <w:lang w:eastAsia="pl-PL"/>
              </w:rPr>
            </w:pPr>
            <w:r>
              <w:rPr>
                <w:rFonts w:ascii="Cambria" w:eastAsia="Times New Roman" w:hAnsi="Cambria" w:cs="Arial"/>
                <w:sz w:val="18"/>
                <w:szCs w:val="16"/>
                <w:lang w:eastAsia="pl-PL"/>
              </w:rPr>
              <w:t xml:space="preserve">(określenie posiadanych uprawnień zgodnie </w:t>
            </w:r>
            <w:r w:rsidRPr="00FD2B83">
              <w:rPr>
                <w:rFonts w:ascii="Cambria" w:eastAsia="Times New Roman" w:hAnsi="Cambria" w:cs="Arial"/>
                <w:sz w:val="18"/>
                <w:szCs w:val="16"/>
                <w:lang w:eastAsia="pl-PL"/>
              </w:rPr>
              <w:t>z Prawem budowlanym oraz spełniający wymagania, o</w:t>
            </w:r>
            <w:r>
              <w:rPr>
                <w:rFonts w:ascii="Cambria" w:eastAsia="Times New Roman" w:hAnsi="Cambria" w:cs="Arial"/>
                <w:sz w:val="18"/>
                <w:szCs w:val="16"/>
                <w:lang w:eastAsia="pl-PL"/>
              </w:rPr>
              <w:t> </w:t>
            </w:r>
            <w:r w:rsidRPr="00FD2B83">
              <w:rPr>
                <w:rFonts w:ascii="Cambria" w:eastAsia="Times New Roman" w:hAnsi="Cambria" w:cs="Arial"/>
                <w:sz w:val="18"/>
                <w:szCs w:val="16"/>
                <w:lang w:eastAsia="pl-PL"/>
              </w:rPr>
              <w:t>których mowa w art. 37c ustawy z dnia 23 lipca 2003 r. o ochronie zabytków i opiece nad zabytkami</w:t>
            </w:r>
            <w:r>
              <w:rPr>
                <w:rFonts w:ascii="Cambria" w:eastAsia="Times New Roman" w:hAnsi="Cambria" w:cs="Arial"/>
                <w:sz w:val="18"/>
                <w:szCs w:val="16"/>
                <w:lang w:eastAsia="pl-PL"/>
              </w:rPr>
              <w:t>)</w:t>
            </w:r>
          </w:p>
        </w:tc>
        <w:tc>
          <w:tcPr>
            <w:tcW w:w="3260" w:type="dxa"/>
          </w:tcPr>
          <w:p w14:paraId="4C35D877" w14:textId="77777777" w:rsidR="00A63E92" w:rsidRPr="00342ABA" w:rsidRDefault="00A63E92" w:rsidP="002C4A8F">
            <w:pPr>
              <w:ind w:left="57"/>
              <w:contextualSpacing/>
              <w:jc w:val="center"/>
              <w:rPr>
                <w:rFonts w:ascii="Cambria" w:hAnsi="Cambria" w:cs="Arial"/>
                <w:iCs/>
              </w:rPr>
            </w:pPr>
            <w:r w:rsidRPr="00342ABA">
              <w:rPr>
                <w:rFonts w:ascii="Cambria" w:hAnsi="Cambria" w:cs="Arial"/>
                <w:b/>
                <w:iCs/>
              </w:rPr>
              <w:t>Informacja o podstawie do dysponowania wskazaną osobą</w:t>
            </w:r>
          </w:p>
        </w:tc>
      </w:tr>
      <w:tr w:rsidR="00A63E92" w:rsidRPr="00342ABA" w14:paraId="45112550" w14:textId="77777777" w:rsidTr="00C60ED2">
        <w:tc>
          <w:tcPr>
            <w:tcW w:w="567" w:type="dxa"/>
            <w:vAlign w:val="center"/>
          </w:tcPr>
          <w:p w14:paraId="40BCFCEB" w14:textId="77777777" w:rsidR="00A63E92" w:rsidRPr="00342ABA" w:rsidRDefault="00A63E92" w:rsidP="002C4A8F">
            <w:pPr>
              <w:jc w:val="center"/>
              <w:rPr>
                <w:rFonts w:ascii="Cambria" w:hAnsi="Cambria" w:cs="Arial"/>
                <w:iCs/>
              </w:rPr>
            </w:pPr>
            <w:r w:rsidRPr="00342ABA">
              <w:rPr>
                <w:rFonts w:ascii="Cambria" w:hAnsi="Cambria" w:cs="Arial"/>
                <w:iCs/>
              </w:rPr>
              <w:t>1</w:t>
            </w:r>
          </w:p>
        </w:tc>
        <w:tc>
          <w:tcPr>
            <w:tcW w:w="2410" w:type="dxa"/>
          </w:tcPr>
          <w:p w14:paraId="2D3FAB99" w14:textId="77777777" w:rsidR="00A63E92" w:rsidRPr="00342ABA" w:rsidRDefault="00A63E92" w:rsidP="002C4A8F">
            <w:pPr>
              <w:rPr>
                <w:rFonts w:ascii="Cambria" w:hAnsi="Cambria" w:cs="Arial"/>
                <w:iCs/>
              </w:rPr>
            </w:pPr>
          </w:p>
        </w:tc>
        <w:tc>
          <w:tcPr>
            <w:tcW w:w="8080" w:type="dxa"/>
          </w:tcPr>
          <w:p w14:paraId="7EA6D974" w14:textId="77777777" w:rsidR="00A63E92" w:rsidRPr="00342ABA" w:rsidRDefault="00A63E92" w:rsidP="002C4A8F">
            <w:pPr>
              <w:rPr>
                <w:rFonts w:ascii="Cambria" w:hAnsi="Cambria" w:cs="Arial"/>
                <w:iCs/>
              </w:rPr>
            </w:pPr>
          </w:p>
          <w:p w14:paraId="61F14547" w14:textId="77777777" w:rsidR="00A63E92" w:rsidRPr="00342ABA" w:rsidRDefault="00A63E92" w:rsidP="002C4A8F">
            <w:pPr>
              <w:rPr>
                <w:rFonts w:ascii="Cambria" w:hAnsi="Cambria" w:cs="Arial"/>
                <w:iCs/>
              </w:rPr>
            </w:pPr>
          </w:p>
          <w:p w14:paraId="7FFBA4A8" w14:textId="77777777" w:rsidR="00A63E92" w:rsidRPr="00342ABA" w:rsidRDefault="00A63E92" w:rsidP="002C4A8F">
            <w:pPr>
              <w:rPr>
                <w:rFonts w:ascii="Cambria" w:hAnsi="Cambria" w:cs="Arial"/>
                <w:iCs/>
              </w:rPr>
            </w:pPr>
          </w:p>
          <w:p w14:paraId="185BF050" w14:textId="77777777" w:rsidR="00A63E92" w:rsidRPr="00342ABA" w:rsidRDefault="00A63E92" w:rsidP="002C4A8F">
            <w:pPr>
              <w:rPr>
                <w:rFonts w:ascii="Cambria" w:hAnsi="Cambria" w:cs="Arial"/>
                <w:iCs/>
              </w:rPr>
            </w:pPr>
          </w:p>
          <w:p w14:paraId="30DD5A2C" w14:textId="77777777" w:rsidR="0060472C" w:rsidRPr="00342ABA" w:rsidRDefault="0060472C" w:rsidP="002C4A8F">
            <w:pPr>
              <w:rPr>
                <w:rFonts w:ascii="Cambria" w:hAnsi="Cambria" w:cs="Arial"/>
                <w:iCs/>
              </w:rPr>
            </w:pPr>
          </w:p>
          <w:p w14:paraId="0E57C0CC" w14:textId="77777777" w:rsidR="00717B9F" w:rsidRPr="00342ABA" w:rsidRDefault="00717B9F" w:rsidP="002C4A8F">
            <w:pPr>
              <w:rPr>
                <w:rFonts w:ascii="Cambria" w:hAnsi="Cambria" w:cs="Arial"/>
                <w:iCs/>
              </w:rPr>
            </w:pPr>
          </w:p>
          <w:p w14:paraId="302CAF45" w14:textId="77777777" w:rsidR="00717B9F" w:rsidRPr="00342ABA" w:rsidRDefault="00717B9F" w:rsidP="002C4A8F">
            <w:pPr>
              <w:rPr>
                <w:rFonts w:ascii="Cambria" w:hAnsi="Cambria" w:cs="Arial"/>
                <w:iCs/>
              </w:rPr>
            </w:pPr>
          </w:p>
          <w:p w14:paraId="452CAB24" w14:textId="77777777" w:rsidR="00717B9F" w:rsidRPr="00342ABA" w:rsidRDefault="00717B9F" w:rsidP="002C4A8F">
            <w:pPr>
              <w:rPr>
                <w:rFonts w:ascii="Cambria" w:hAnsi="Cambria" w:cs="Arial"/>
                <w:iCs/>
              </w:rPr>
            </w:pPr>
          </w:p>
          <w:p w14:paraId="73E8C880" w14:textId="77777777" w:rsidR="0060472C" w:rsidRPr="00342ABA" w:rsidRDefault="0060472C" w:rsidP="002C4A8F">
            <w:pPr>
              <w:rPr>
                <w:rFonts w:ascii="Cambria" w:hAnsi="Cambria" w:cs="Arial"/>
                <w:iCs/>
              </w:rPr>
            </w:pPr>
          </w:p>
        </w:tc>
        <w:tc>
          <w:tcPr>
            <w:tcW w:w="3260" w:type="dxa"/>
          </w:tcPr>
          <w:p w14:paraId="4460BFED" w14:textId="77777777" w:rsidR="00A63E92" w:rsidRPr="00342ABA" w:rsidRDefault="00A63E92" w:rsidP="002C4A8F">
            <w:pPr>
              <w:jc w:val="left"/>
              <w:rPr>
                <w:rFonts w:ascii="Cambria" w:hAnsi="Cambria" w:cs="Arial"/>
                <w:iCs/>
              </w:rPr>
            </w:pPr>
          </w:p>
          <w:p w14:paraId="4EAFB074" w14:textId="77777777" w:rsidR="00A63E92" w:rsidRPr="00342ABA" w:rsidRDefault="00A63E92" w:rsidP="002C4A8F">
            <w:pPr>
              <w:rPr>
                <w:rFonts w:ascii="Cambria" w:hAnsi="Cambria" w:cs="Arial"/>
                <w:iCs/>
              </w:rPr>
            </w:pPr>
          </w:p>
        </w:tc>
      </w:tr>
    </w:tbl>
    <w:p w14:paraId="32CFB270" w14:textId="77777777" w:rsidR="00C808ED" w:rsidRPr="00342ABA" w:rsidRDefault="00C808ED" w:rsidP="00717B9F">
      <w:pPr>
        <w:pStyle w:val="Nagwek10"/>
        <w:jc w:val="left"/>
        <w:rPr>
          <w:rFonts w:ascii="Cambria" w:hAnsi="Cambria"/>
          <w:sz w:val="22"/>
          <w:szCs w:val="22"/>
        </w:rPr>
      </w:pPr>
    </w:p>
    <w:p w14:paraId="5F6D109A" w14:textId="5A124246" w:rsidR="00717B9F" w:rsidRPr="00342ABA" w:rsidRDefault="00717B9F" w:rsidP="00717B9F">
      <w:pPr>
        <w:pStyle w:val="Tekstpodstawowy"/>
        <w:rPr>
          <w:rFonts w:ascii="Cambria" w:hAnsi="Cambria"/>
        </w:rPr>
      </w:pPr>
      <w:r w:rsidRPr="00342ABA">
        <w:rPr>
          <w:rFonts w:ascii="Cambria" w:hAnsi="Cambria"/>
        </w:rPr>
        <w:t>Do wykazu należy dołączyć dokumenty potwierdzające kwalifikacje wskazanej osoby, o których mowa w art. 37</w:t>
      </w:r>
      <w:r w:rsidR="00FD2B83">
        <w:rPr>
          <w:rFonts w:ascii="Cambria" w:hAnsi="Cambria"/>
        </w:rPr>
        <w:t>c</w:t>
      </w:r>
      <w:r w:rsidRPr="00342ABA">
        <w:rPr>
          <w:rFonts w:ascii="Cambria" w:hAnsi="Cambria"/>
        </w:rPr>
        <w:t xml:space="preserve"> ustawy o ochronie zabytków</w:t>
      </w:r>
      <w:r w:rsidR="00FD2B83">
        <w:rPr>
          <w:rFonts w:ascii="Cambria" w:hAnsi="Cambria"/>
        </w:rPr>
        <w:t xml:space="preserve"> i opiece nad zabytkami.</w:t>
      </w:r>
    </w:p>
    <w:p w14:paraId="3E270BDA" w14:textId="77777777" w:rsidR="00A57F9E" w:rsidRDefault="00A57F9E">
      <w:pPr>
        <w:pStyle w:val="Tekstpodstawowywcity"/>
        <w:spacing w:line="240" w:lineRule="auto"/>
        <w:ind w:left="0" w:firstLine="0"/>
        <w:rPr>
          <w:rFonts w:ascii="Cambria" w:hAnsi="Cambria"/>
          <w:b/>
          <w:sz w:val="18"/>
          <w:szCs w:val="18"/>
        </w:rPr>
      </w:pPr>
    </w:p>
    <w:p w14:paraId="6416B7E8" w14:textId="77777777" w:rsidR="00FD2B83" w:rsidRPr="00342ABA" w:rsidRDefault="00FD2B83">
      <w:pPr>
        <w:pStyle w:val="Tekstpodstawowywcity"/>
        <w:spacing w:line="240" w:lineRule="auto"/>
        <w:ind w:left="0" w:firstLine="0"/>
        <w:rPr>
          <w:rFonts w:ascii="Cambria" w:hAnsi="Cambria"/>
          <w:b/>
          <w:sz w:val="18"/>
          <w:szCs w:val="18"/>
        </w:rPr>
      </w:pPr>
    </w:p>
    <w:p w14:paraId="789B608A" w14:textId="5E399727" w:rsidR="00342ABA" w:rsidRDefault="00A57F9E" w:rsidP="00A57F9E">
      <w:pPr>
        <w:spacing w:line="276" w:lineRule="auto"/>
        <w:rPr>
          <w:rFonts w:ascii="Cambria" w:hAnsi="Cambria" w:cs="Arial"/>
          <w:lang w:eastAsia="pl-PL"/>
        </w:rPr>
      </w:pPr>
      <w:r w:rsidRPr="00342ABA">
        <w:rPr>
          <w:rFonts w:ascii="Cambria" w:hAnsi="Cambria" w:cs="Arial"/>
          <w:lang w:eastAsia="pl-PL"/>
        </w:rPr>
        <w:t>.....</w:t>
      </w:r>
      <w:r w:rsidR="00FD2B83">
        <w:rPr>
          <w:rFonts w:ascii="Cambria" w:hAnsi="Cambria" w:cs="Arial"/>
          <w:lang w:eastAsia="pl-PL"/>
        </w:rPr>
        <w:t>............</w:t>
      </w:r>
      <w:r w:rsidRPr="00342ABA">
        <w:rPr>
          <w:rFonts w:ascii="Cambria" w:hAnsi="Cambria" w:cs="Arial"/>
          <w:lang w:eastAsia="pl-PL"/>
        </w:rPr>
        <w:t>.......................dn. ..........</w:t>
      </w:r>
      <w:r w:rsidR="00FD2B83">
        <w:rPr>
          <w:rFonts w:ascii="Cambria" w:hAnsi="Cambria" w:cs="Arial"/>
          <w:lang w:eastAsia="pl-PL"/>
        </w:rPr>
        <w:t xml:space="preserve">........... </w:t>
      </w:r>
      <w:r w:rsidRPr="00342ABA">
        <w:rPr>
          <w:rFonts w:ascii="Cambria" w:hAnsi="Cambria" w:cs="Arial"/>
          <w:lang w:eastAsia="pl-PL"/>
        </w:rPr>
        <w:t xml:space="preserve">2024r.     </w:t>
      </w:r>
      <w:r w:rsidRPr="00342ABA">
        <w:rPr>
          <w:rFonts w:ascii="Cambria" w:hAnsi="Cambria" w:cs="Arial"/>
          <w:lang w:eastAsia="pl-PL"/>
        </w:rPr>
        <w:tab/>
      </w:r>
      <w:r w:rsidRPr="00342ABA">
        <w:rPr>
          <w:rFonts w:ascii="Cambria" w:hAnsi="Cambria" w:cs="Arial"/>
          <w:lang w:eastAsia="pl-PL"/>
        </w:rPr>
        <w:tab/>
        <w:t xml:space="preserve"> </w:t>
      </w:r>
      <w:r w:rsidRPr="00342ABA">
        <w:rPr>
          <w:rFonts w:ascii="Cambria" w:hAnsi="Cambria" w:cs="Arial"/>
          <w:lang w:eastAsia="pl-PL"/>
        </w:rPr>
        <w:tab/>
      </w:r>
      <w:r w:rsidRPr="00342ABA">
        <w:rPr>
          <w:rFonts w:ascii="Cambria" w:hAnsi="Cambria" w:cs="Arial"/>
          <w:lang w:eastAsia="pl-PL"/>
        </w:rPr>
        <w:tab/>
      </w:r>
      <w:r w:rsidRPr="00342ABA">
        <w:rPr>
          <w:rFonts w:ascii="Cambria" w:hAnsi="Cambria" w:cs="Arial"/>
          <w:lang w:eastAsia="pl-PL"/>
        </w:rPr>
        <w:tab/>
        <w:t xml:space="preserve">                   </w:t>
      </w:r>
      <w:r w:rsidR="00342ABA">
        <w:rPr>
          <w:rFonts w:ascii="Cambria" w:hAnsi="Cambria" w:cs="Arial"/>
          <w:lang w:eastAsia="pl-PL"/>
        </w:rPr>
        <w:tab/>
      </w:r>
      <w:r w:rsidR="00342ABA">
        <w:rPr>
          <w:rFonts w:ascii="Cambria" w:hAnsi="Cambria" w:cs="Arial"/>
          <w:lang w:eastAsia="pl-PL"/>
        </w:rPr>
        <w:tab/>
      </w:r>
    </w:p>
    <w:p w14:paraId="794C4D7B" w14:textId="784F182C" w:rsidR="00A57F9E" w:rsidRPr="00342ABA" w:rsidRDefault="00A57F9E" w:rsidP="00FD2B83">
      <w:pPr>
        <w:spacing w:line="276" w:lineRule="auto"/>
        <w:ind w:left="8496" w:firstLine="708"/>
        <w:jc w:val="right"/>
        <w:rPr>
          <w:rFonts w:ascii="Cambria" w:hAnsi="Cambria" w:cs="Arial"/>
          <w:lang w:eastAsia="pl-PL"/>
        </w:rPr>
      </w:pPr>
      <w:r w:rsidRPr="00342ABA">
        <w:rPr>
          <w:rFonts w:ascii="Cambria" w:hAnsi="Cambria" w:cs="Arial"/>
          <w:lang w:eastAsia="pl-PL"/>
        </w:rPr>
        <w:t>………………</w:t>
      </w:r>
      <w:r w:rsidR="00FD2B83">
        <w:rPr>
          <w:rFonts w:ascii="Cambria" w:hAnsi="Cambria" w:cs="Arial"/>
          <w:lang w:eastAsia="pl-PL"/>
        </w:rPr>
        <w:t>………………………..</w:t>
      </w:r>
      <w:r w:rsidRPr="00342ABA">
        <w:rPr>
          <w:rFonts w:ascii="Cambria" w:hAnsi="Cambria" w:cs="Arial"/>
          <w:lang w:eastAsia="pl-PL"/>
        </w:rPr>
        <w:t>…………...........................................</w:t>
      </w:r>
    </w:p>
    <w:p w14:paraId="27FA902D" w14:textId="2C157227" w:rsidR="00C808ED" w:rsidRDefault="00A57F9E" w:rsidP="00FD2B83">
      <w:pPr>
        <w:spacing w:after="120" w:line="276" w:lineRule="auto"/>
        <w:ind w:left="2265"/>
        <w:jc w:val="right"/>
        <w:rPr>
          <w:rFonts w:ascii="Cambria" w:hAnsi="Cambria" w:cs="Arial"/>
          <w:sz w:val="16"/>
          <w:lang w:eastAsia="pl-PL"/>
        </w:rPr>
      </w:pPr>
      <w:r w:rsidRPr="00342ABA">
        <w:rPr>
          <w:rFonts w:ascii="Cambria" w:hAnsi="Cambria" w:cs="Arial"/>
          <w:sz w:val="16"/>
          <w:lang w:eastAsia="pl-PL"/>
        </w:rPr>
        <w:t xml:space="preserve">                                                        </w:t>
      </w:r>
      <w:r w:rsidR="00342ABA">
        <w:rPr>
          <w:rFonts w:ascii="Cambria" w:hAnsi="Cambria" w:cs="Arial"/>
          <w:sz w:val="16"/>
          <w:lang w:eastAsia="pl-PL"/>
        </w:rPr>
        <w:tab/>
      </w:r>
      <w:r w:rsidRPr="00342ABA">
        <w:rPr>
          <w:rFonts w:ascii="Cambria" w:hAnsi="Cambria" w:cs="Arial"/>
          <w:sz w:val="16"/>
          <w:lang w:eastAsia="pl-PL"/>
        </w:rPr>
        <w:t xml:space="preserve"> (podpis Wykonawcy/ upoważnionego przedstawiciela Wykonawcy)</w:t>
      </w:r>
    </w:p>
    <w:p w14:paraId="4DC8F9FD" w14:textId="322B451D" w:rsidR="00A32CB0" w:rsidRDefault="00A32CB0" w:rsidP="00C60ED2">
      <w:pPr>
        <w:spacing w:after="120" w:line="276" w:lineRule="auto"/>
        <w:ind w:left="2265"/>
        <w:jc w:val="center"/>
        <w:rPr>
          <w:rFonts w:ascii="Cambria" w:hAnsi="Cambria" w:cs="Arial"/>
          <w:sz w:val="16"/>
          <w:lang w:eastAsia="pl-PL"/>
        </w:rPr>
      </w:pPr>
    </w:p>
    <w:sectPr w:rsidR="00A32CB0" w:rsidSect="003A2ACE">
      <w:headerReference w:type="default" r:id="rId7"/>
      <w:headerReference w:type="first" r:id="rId8"/>
      <w:pgSz w:w="16838" w:h="11906" w:orient="landscape"/>
      <w:pgMar w:top="1134" w:right="1134" w:bottom="1134" w:left="1134" w:header="709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F969F3" w14:textId="77777777" w:rsidR="00EE768B" w:rsidRDefault="00EE768B">
      <w:r>
        <w:separator/>
      </w:r>
    </w:p>
  </w:endnote>
  <w:endnote w:type="continuationSeparator" w:id="0">
    <w:p w14:paraId="38F876AB" w14:textId="77777777" w:rsidR="00EE768B" w:rsidRDefault="00EE76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46D2D7" w14:textId="77777777" w:rsidR="00EE768B" w:rsidRDefault="00EE768B">
      <w:r>
        <w:separator/>
      </w:r>
    </w:p>
  </w:footnote>
  <w:footnote w:type="continuationSeparator" w:id="0">
    <w:p w14:paraId="797115FC" w14:textId="77777777" w:rsidR="00EE768B" w:rsidRDefault="00EE76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809D25" w14:textId="42494B80" w:rsidR="00A32CB0" w:rsidRDefault="00A32CB0" w:rsidP="00A32CB0">
    <w:pPr>
      <w:pStyle w:val="Nagwek"/>
      <w:jc w:val="center"/>
    </w:pPr>
    <w:r w:rsidRPr="004D2BB5">
      <w:rPr>
        <w:noProof/>
      </w:rPr>
      <w:drawing>
        <wp:inline distT="0" distB="0" distL="0" distR="0" wp14:anchorId="6A850F3B" wp14:editId="0DA63223">
          <wp:extent cx="5754370" cy="1158875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4370" cy="1158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FC034CE" w14:textId="56E127D2" w:rsidR="003047C3" w:rsidRPr="003047C3" w:rsidRDefault="003047C3" w:rsidP="003047C3">
    <w:pPr>
      <w:pStyle w:val="Nagwek"/>
      <w:rPr>
        <w:i/>
        <w:iCs/>
      </w:rPr>
    </w:pPr>
    <w:r w:rsidRPr="003047C3">
      <w:rPr>
        <w:i/>
        <w:iCs/>
      </w:rPr>
      <w:t>Zapytanie ofertowe nr PNNMP.0</w:t>
    </w:r>
    <w:r w:rsidR="00624C93">
      <w:rPr>
        <w:i/>
        <w:iCs/>
      </w:rPr>
      <w:t>2</w:t>
    </w:r>
    <w:r w:rsidRPr="003047C3">
      <w:rPr>
        <w:i/>
        <w:iCs/>
      </w:rPr>
      <w:t>.2024</w:t>
    </w:r>
  </w:p>
  <w:p w14:paraId="10E24FA9" w14:textId="77777777" w:rsidR="00A32CB0" w:rsidRDefault="00A32CB0" w:rsidP="00A32CB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0ACBEF" w14:textId="7A9BF12F" w:rsidR="003047C3" w:rsidRPr="00FD2B83" w:rsidRDefault="00A57F9E" w:rsidP="00FD2B83">
    <w:pPr>
      <w:pStyle w:val="Nagwek"/>
      <w:tabs>
        <w:tab w:val="clear" w:pos="4536"/>
        <w:tab w:val="clear" w:pos="9072"/>
        <w:tab w:val="left" w:pos="0"/>
      </w:tabs>
      <w:jc w:val="center"/>
    </w:pPr>
    <w:r w:rsidRPr="004D2BB5">
      <w:rPr>
        <w:noProof/>
      </w:rPr>
      <w:drawing>
        <wp:inline distT="0" distB="0" distL="0" distR="0" wp14:anchorId="564A65FE" wp14:editId="5D9BBD7B">
          <wp:extent cx="5754370" cy="115887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4370" cy="1158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FF093B5" w14:textId="77777777" w:rsidR="00342ABA" w:rsidRDefault="00342ABA" w:rsidP="00342ABA">
    <w:pPr>
      <w:pStyle w:val="Nagwek"/>
      <w:tabs>
        <w:tab w:val="clear" w:pos="4536"/>
        <w:tab w:val="clear" w:pos="9072"/>
        <w:tab w:val="left" w:pos="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2"/>
    <w:lvl w:ilvl="0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 w16cid:durableId="1943878718">
    <w:abstractNumId w:val="0"/>
  </w:num>
  <w:num w:numId="2" w16cid:durableId="48234920">
    <w:abstractNumId w:val="1"/>
  </w:num>
  <w:num w:numId="3" w16cid:durableId="2915256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B30"/>
    <w:rsid w:val="00057C0A"/>
    <w:rsid w:val="00096509"/>
    <w:rsid w:val="0016554D"/>
    <w:rsid w:val="001B7C37"/>
    <w:rsid w:val="001F6E30"/>
    <w:rsid w:val="002622D7"/>
    <w:rsid w:val="002C14E3"/>
    <w:rsid w:val="002E57CE"/>
    <w:rsid w:val="003047C3"/>
    <w:rsid w:val="00336B1C"/>
    <w:rsid w:val="00342ABA"/>
    <w:rsid w:val="003A2ACE"/>
    <w:rsid w:val="004157C9"/>
    <w:rsid w:val="00415D62"/>
    <w:rsid w:val="0048703F"/>
    <w:rsid w:val="005929E0"/>
    <w:rsid w:val="00593A83"/>
    <w:rsid w:val="0060472C"/>
    <w:rsid w:val="00624C93"/>
    <w:rsid w:val="0071389B"/>
    <w:rsid w:val="00717B9F"/>
    <w:rsid w:val="00754D77"/>
    <w:rsid w:val="00767611"/>
    <w:rsid w:val="0079439B"/>
    <w:rsid w:val="00794692"/>
    <w:rsid w:val="007F57BB"/>
    <w:rsid w:val="008D1471"/>
    <w:rsid w:val="00912294"/>
    <w:rsid w:val="009421AF"/>
    <w:rsid w:val="009548BF"/>
    <w:rsid w:val="009A4678"/>
    <w:rsid w:val="009B1455"/>
    <w:rsid w:val="009C613C"/>
    <w:rsid w:val="00A32CB0"/>
    <w:rsid w:val="00A57F9E"/>
    <w:rsid w:val="00A63E92"/>
    <w:rsid w:val="00A96DA4"/>
    <w:rsid w:val="00AB6085"/>
    <w:rsid w:val="00AD7C6C"/>
    <w:rsid w:val="00B11E62"/>
    <w:rsid w:val="00B474DD"/>
    <w:rsid w:val="00B77B99"/>
    <w:rsid w:val="00BC02F0"/>
    <w:rsid w:val="00C60ED2"/>
    <w:rsid w:val="00C808ED"/>
    <w:rsid w:val="00CD2A1F"/>
    <w:rsid w:val="00CD4047"/>
    <w:rsid w:val="00D20758"/>
    <w:rsid w:val="00D66C98"/>
    <w:rsid w:val="00D86B30"/>
    <w:rsid w:val="00D93AB8"/>
    <w:rsid w:val="00DD6695"/>
    <w:rsid w:val="00DD76E0"/>
    <w:rsid w:val="00EE768B"/>
    <w:rsid w:val="00FA299D"/>
    <w:rsid w:val="00FA2C15"/>
    <w:rsid w:val="00FB6692"/>
    <w:rsid w:val="00FB66B8"/>
    <w:rsid w:val="00FD2B83"/>
    <w:rsid w:val="00FF3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881C1B1"/>
  <w15:chartTrackingRefBased/>
  <w15:docId w15:val="{E091EE74-1490-4432-83EC-D268AEDB6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zh-CN"/>
    </w:rPr>
  </w:style>
  <w:style w:type="paragraph" w:styleId="Nagwek1">
    <w:name w:val="heading 1"/>
    <w:basedOn w:val="Nagwek10"/>
    <w:next w:val="Tekstpodstawowy"/>
    <w:qFormat/>
    <w:pPr>
      <w:numPr>
        <w:numId w:val="2"/>
      </w:numPr>
      <w:spacing w:before="240" w:after="120"/>
      <w:outlineLvl w:val="0"/>
    </w:pPr>
    <w:rPr>
      <w:bCs/>
      <w:sz w:val="36"/>
      <w:szCs w:val="36"/>
    </w:rPr>
  </w:style>
  <w:style w:type="paragraph" w:styleId="Nagwek2">
    <w:name w:val="heading 2"/>
    <w:basedOn w:val="Nagwek10"/>
    <w:next w:val="Tekstpodstawowy"/>
    <w:qFormat/>
    <w:pPr>
      <w:numPr>
        <w:ilvl w:val="1"/>
        <w:numId w:val="2"/>
      </w:numPr>
      <w:spacing w:before="200" w:after="120"/>
      <w:outlineLvl w:val="1"/>
    </w:pPr>
    <w:rPr>
      <w:bCs/>
      <w:sz w:val="32"/>
      <w:szCs w:val="32"/>
    </w:rPr>
  </w:style>
  <w:style w:type="paragraph" w:styleId="Nagwek3">
    <w:name w:val="heading 3"/>
    <w:basedOn w:val="Nagwek10"/>
    <w:next w:val="Tekstpodstawowy"/>
    <w:qFormat/>
    <w:pPr>
      <w:numPr>
        <w:ilvl w:val="2"/>
        <w:numId w:val="2"/>
      </w:numPr>
      <w:spacing w:before="140" w:after="120"/>
      <w:outlineLvl w:val="2"/>
    </w:pPr>
    <w:rPr>
      <w:bCs/>
      <w:color w:val="808080"/>
      <w:szCs w:val="28"/>
    </w:rPr>
  </w:style>
  <w:style w:type="paragraph" w:styleId="Nagwek5">
    <w:name w:val="heading 5"/>
    <w:basedOn w:val="Normalny"/>
    <w:next w:val="Normalny"/>
    <w:qFormat/>
    <w:pPr>
      <w:numPr>
        <w:numId w:val="3"/>
      </w:num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Domylnaczcionkaakapitu1">
    <w:name w:val="Domyślna czcionka akapitu1"/>
  </w:style>
  <w:style w:type="paragraph" w:customStyle="1" w:styleId="Nagwek10">
    <w:name w:val="Nagłówek1"/>
    <w:basedOn w:val="Normalny"/>
    <w:next w:val="Tekstpodstawowy"/>
    <w:pPr>
      <w:jc w:val="center"/>
    </w:pPr>
    <w:rPr>
      <w:rFonts w:ascii="Arial" w:hAnsi="Arial" w:cs="Arial"/>
      <w:b/>
      <w:sz w:val="28"/>
    </w:rPr>
  </w:style>
  <w:style w:type="paragraph" w:styleId="Tekstpodstawowy">
    <w:name w:val="Body Text"/>
    <w:basedOn w:val="Normalny"/>
    <w:pPr>
      <w:jc w:val="both"/>
    </w:pPr>
    <w:rPr>
      <w:rFonts w:ascii="Arial" w:hAnsi="Arial" w:cs="Arial"/>
      <w:sz w:val="22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Tekstpodstawowywcity">
    <w:name w:val="Body Text Indent"/>
    <w:basedOn w:val="Normalny"/>
    <w:pPr>
      <w:spacing w:line="480" w:lineRule="auto"/>
      <w:ind w:left="1843" w:hanging="1843"/>
      <w:jc w:val="both"/>
    </w:pPr>
    <w:rPr>
      <w:rFonts w:ascii="Arial" w:hAnsi="Arial" w:cs="Arial"/>
      <w:sz w:val="24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customStyle="1" w:styleId="Tekstpodstawowy21">
    <w:name w:val="Tekst podstawowy 21"/>
    <w:basedOn w:val="Normalny"/>
    <w:pPr>
      <w:jc w:val="both"/>
    </w:pPr>
    <w:rPr>
      <w:rFonts w:ascii="Arial" w:hAnsi="Arial" w:cs="Arial"/>
    </w:rPr>
  </w:style>
  <w:style w:type="paragraph" w:customStyle="1" w:styleId="Tekstpodstawowywcity21">
    <w:name w:val="Tekst podstawowy wcięty 21"/>
    <w:basedOn w:val="Normalny"/>
    <w:pPr>
      <w:spacing w:after="120" w:line="480" w:lineRule="auto"/>
      <w:ind w:left="283"/>
    </w:p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ZnakZnak">
    <w:name w:val="Znak Znak"/>
    <w:basedOn w:val="Normalny"/>
    <w:pPr>
      <w:tabs>
        <w:tab w:val="left" w:pos="709"/>
      </w:tabs>
    </w:pPr>
    <w:rPr>
      <w:rFonts w:ascii="Tahoma" w:hAnsi="Tahoma" w:cs="Tahoma"/>
      <w:sz w:val="24"/>
      <w:szCs w:val="24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Cytaty">
    <w:name w:val="Cytaty"/>
    <w:basedOn w:val="Normalny"/>
    <w:pPr>
      <w:spacing w:after="283"/>
      <w:ind w:left="567" w:right="567"/>
    </w:pPr>
  </w:style>
  <w:style w:type="paragraph" w:styleId="Tytu">
    <w:name w:val="Title"/>
    <w:basedOn w:val="Nagwek10"/>
    <w:next w:val="Tekstpodstawowy"/>
    <w:qFormat/>
    <w:rPr>
      <w:bCs/>
      <w:sz w:val="56"/>
      <w:szCs w:val="56"/>
    </w:rPr>
  </w:style>
  <w:style w:type="paragraph" w:styleId="Podtytu">
    <w:name w:val="Subtitle"/>
    <w:basedOn w:val="Nagwek10"/>
    <w:next w:val="Tekstpodstawowy"/>
    <w:qFormat/>
    <w:pPr>
      <w:spacing w:before="60" w:after="120"/>
    </w:pPr>
    <w:rPr>
      <w:sz w:val="36"/>
      <w:szCs w:val="36"/>
    </w:rPr>
  </w:style>
  <w:style w:type="table" w:styleId="Tabela-Siatka">
    <w:name w:val="Table Grid"/>
    <w:basedOn w:val="Standardowy"/>
    <w:uiPriority w:val="59"/>
    <w:rsid w:val="00A63E92"/>
    <w:pPr>
      <w:jc w:val="both"/>
    </w:pPr>
    <w:rPr>
      <w:rFonts w:ascii="Calibri" w:eastAsiaTheme="minorHAnsi" w:hAnsi="Calibr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nyWeb">
    <w:name w:val="Normal (Web)"/>
    <w:basedOn w:val="Normalny"/>
    <w:uiPriority w:val="99"/>
    <w:semiHidden/>
    <w:unhideWhenUsed/>
    <w:rsid w:val="00AB608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58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142</Words>
  <Characters>856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6</vt:lpstr>
    </vt:vector>
  </TitlesOfParts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6</dc:title>
  <dc:subject/>
  <dc:creator>UM</dc:creator>
  <cp:keywords/>
  <dc:description/>
  <cp:lastModifiedBy>Patrycja Łopacińska</cp:lastModifiedBy>
  <cp:revision>13</cp:revision>
  <cp:lastPrinted>2024-04-24T07:40:00Z</cp:lastPrinted>
  <dcterms:created xsi:type="dcterms:W3CDTF">2024-04-22T09:28:00Z</dcterms:created>
  <dcterms:modified xsi:type="dcterms:W3CDTF">2024-10-05T13:35:00Z</dcterms:modified>
</cp:coreProperties>
</file>